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COUNTRY PINES NORTH SUBDIVISION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LA1019083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COUNTRY PINES NORTH SUBDIVISION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LA1019083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STINGRAY 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STINGRAY 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COUNTRY PINES NORTH SUBDIVISION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0.54 - 2.24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2412 STINGRAY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2524 DOLPHIN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2412 STINGRAY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2524 DOLPHIN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COUNTRY PINES NORTH SUBDIVISION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