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PARISH WW DISTRICT NO 5</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LA1019084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PARISH WW DISTRICT NO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LA1019084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FRELOT</w:t>
                  </w:r>
                  <w:r>
                    <w:rPr>
                      <w:rFonts w:ascii="Calibri" w:hAnsi="Calibri" w:eastAsia="Calibri"/>
                      <w:color w:val="000000"/>
                      <w:sz w:val="22"/>
                    </w:rPr>
                    <w:t xml:space="preserve"> at  </w:t>
                  </w:r>
                  <w:r>
                    <w:rPr>
                      <w:rFonts w:ascii="Calibri" w:hAnsi="Calibri" w:eastAsia="Calibri"/>
                      <w:color w:val="000000"/>
                      <w:sz w:val="22"/>
                    </w:rPr>
                    <w:t xml:space="preserve">337-721-3700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PARISH WW DISTRICT NO 5</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1.68 - 2.49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0.613 - 0.963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397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PALOMINO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397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PALOMINO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278 - 304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2.27 - 2.35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0.88 - 0.96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6.01 - 6.53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PARISH WW DISTRICT NO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