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LAKE STREET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LA1019091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LAKE STREET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LA1019091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LAKE STREET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0.0 - 2.21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6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1.24 - 1.43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1086 SPANISH MISSION TRAIL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5805 BERWICK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1086 SPANISH MISSION TRAIL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5805 BERWICK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7.71 - 7.77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HYDROPNEUMATIC</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HYDROPNEUMATIC</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LAKE STREET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