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PHAROS MOBILE HOME COMMUNITY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PHAROS MOBILE HOME COMMUNITY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 VANDERMOLEN</w:t>
                  </w:r>
                  <w:r>
                    <w:rPr>
                      <w:rFonts w:ascii="Calibri" w:hAnsi="Calibri" w:eastAsia="Calibri"/>
                      <w:color w:val="000000"/>
                      <w:sz w:val="22"/>
                    </w:rPr>
                    <w:t xml:space="preserve"> at  </w:t>
                  </w:r>
                  <w:r>
                    <w:rPr>
                      <w:rFonts w:ascii="Calibri" w:hAnsi="Calibri" w:eastAsia="Calibri"/>
                      <w:color w:val="000000"/>
                      <w:sz w:val="22"/>
                    </w:rPr>
                    <w:t xml:space="preserve">630-566-8626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PHAROS MOBILE HOME COMMUNITY NORTH</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0.31 - 3.25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0.404 - 1.278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0.404 - 0.614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PHAROS MOBILE HOME COMMUNITY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