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LIVING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LIVING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LYNN BROUSSARD</w:t>
                  </w:r>
                  <w:r>
                    <w:rPr>
                      <w:rFonts w:ascii="Calibri" w:hAnsi="Calibri" w:eastAsia="Calibri"/>
                      <w:color w:val="000000"/>
                      <w:sz w:val="22"/>
                    </w:rPr>
                    <w:t xml:space="preserve"> at  </w:t>
                  </w:r>
                  <w:r>
                    <w:rPr>
                      <w:rFonts w:ascii="Calibri" w:hAnsi="Calibri" w:eastAsia="Calibri"/>
                      <w:color w:val="000000"/>
                      <w:sz w:val="22"/>
                    </w:rPr>
                    <w:t xml:space="preserve">337-474-2213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LIVING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1.06 - 3.85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6100 CENTRAL CT.,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6100 CENTRAL CT.,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LIVING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