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QUAIL RIDGE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QUAIL RIDGE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MIDDLE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TODD BAKER</w:t>
                  </w:r>
                  <w:r>
                    <w:rPr>
                      <w:rFonts w:ascii="Calibri" w:hAnsi="Calibri" w:eastAsia="Calibri"/>
                      <w:color w:val="000000"/>
                      <w:sz w:val="22"/>
                    </w:rPr>
                    <w:t xml:space="preserve"> at  </w:t>
                  </w:r>
                  <w:r>
                    <w:rPr>
                      <w:rFonts w:ascii="Calibri" w:hAnsi="Calibri" w:eastAsia="Calibri"/>
                      <w:color w:val="000000"/>
                      <w:sz w:val="22"/>
                    </w:rPr>
                    <w:t xml:space="preserve">337-477-9715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QUAIL RIDGE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0.77 - 2.65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0.491 - 1.089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0.463 - 0.834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AT GULLY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AT GULLY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6.67 - 6.77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QUAIL RIDGE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