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PHOENIX MHP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PHOENIX MHP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BRUCE BAKER</w:t>
                  </w:r>
                  <w:r>
                    <w:rPr>
                      <w:rFonts w:ascii="Calibri" w:hAnsi="Calibri" w:eastAsia="Calibri"/>
                      <w:color w:val="000000"/>
                      <w:sz w:val="22"/>
                    </w:rPr>
                    <w:t xml:space="preserve"> at  </w:t>
                  </w:r>
                  <w:r>
                    <w:rPr>
                      <w:rFonts w:ascii="Calibri" w:hAnsi="Calibri" w:eastAsia="Calibri"/>
                      <w:color w:val="000000"/>
                      <w:sz w:val="22"/>
                    </w:rPr>
                    <w:t xml:space="preserve">337-499-0757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PHOENIX MHP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#55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7.96 - 7.97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PHOENIX MHP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