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PINE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PINE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OUTSIDE SHED (EASTERN)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AARON TRAHAN</w:t>
                  </w:r>
                  <w:r>
                    <w:rPr>
                      <w:rFonts w:ascii="Calibri" w:hAnsi="Calibri" w:eastAsia="Calibri"/>
                      <w:color w:val="000000"/>
                      <w:sz w:val="22"/>
                    </w:rPr>
                    <w:t xml:space="preserve"> at  </w:t>
                  </w:r>
                  <w:r>
                    <w:rPr>
                      <w:rFonts w:ascii="Calibri" w:hAnsi="Calibri" w:eastAsia="Calibri"/>
                      <w:color w:val="000000"/>
                      <w:sz w:val="22"/>
                    </w:rPr>
                    <w:t xml:space="preserve">912-690-4503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PINE MOBILE HOME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0.7 - 3.65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 TALLOW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 TALLOW 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 TALLOW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 TALLOW 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PINE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