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CALCASIEU PARISH WW DISTRICT 8</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CALCASIEU PARISH WW DISTRICT 8</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FIRE STATION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TERRY FRELOT</w:t>
                  </w:r>
                  <w:r>
                    <w:rPr>
                      <w:rFonts w:ascii="Calibri" w:hAnsi="Calibri" w:eastAsia="Calibri"/>
                      <w:color w:val="000000"/>
                      <w:sz w:val="22"/>
                    </w:rPr>
                    <w:t xml:space="preserve"> at  </w:t>
                  </w:r>
                  <w:r>
                    <w:rPr>
                      <w:rFonts w:ascii="Calibri" w:hAnsi="Calibri" w:eastAsia="Calibri"/>
                      <w:color w:val="000000"/>
                      <w:sz w:val="22"/>
                    </w:rPr>
                    <w:t xml:space="preserve">337-721-3700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CALCASIEU PARISH WW DISTRICT 8</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0.49 - 1.37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4351 LUTHER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PARK RIDGE LANE @ HWY 90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4351 LUTHER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PARK RIDGE LANE @ HWY 90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2.18 - 2.39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6.35 - 6.54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CALCASIEU PARISH WW DISTRICT 8</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