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HOUSTON RIVER WATERWORKS DISTRICT 11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HOUSTON RIVER WATERWORKS DISTRICT 11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RONNIE BOWERS</w:t>
                  </w:r>
                  <w:r>
                    <w:rPr>
                      <w:rFonts w:ascii="Calibri" w:hAnsi="Calibri" w:eastAsia="Calibri"/>
                      <w:color w:val="000000"/>
                      <w:sz w:val="22"/>
                    </w:rPr>
                    <w:t xml:space="preserve"> at  </w:t>
                  </w:r>
                  <w:r>
                    <w:rPr>
                      <w:rFonts w:ascii="Calibri" w:hAnsi="Calibri" w:eastAsia="Calibri"/>
                      <w:color w:val="000000"/>
                      <w:sz w:val="22"/>
                    </w:rPr>
                    <w:t xml:space="preserve">337-528-3446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HOUSTON RIVER WATERWORKS DISTRICT 11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10/4/2023 - 12/6/2023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2537 HWY 388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 HWY 90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2537 HWY 388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 HWY 90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6.27 - 6.34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HOUSTON RIVER WATERWORKS DISTRICT 11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