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GULF STREAM MANOR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LA1019123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GULF STREAM MANOR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LA1019123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AMBER MORGAN</w:t>
                  </w:r>
                  <w:r>
                    <w:rPr>
                      <w:rFonts w:ascii="Calibri" w:hAnsi="Calibri" w:eastAsia="Calibri"/>
                      <w:color w:val="000000"/>
                      <w:sz w:val="22"/>
                    </w:rPr>
                    <w:t xml:space="preserve"> at  </w:t>
                  </w:r>
                  <w:r>
                    <w:rPr>
                      <w:rFonts w:ascii="Calibri" w:hAnsi="Calibri" w:eastAsia="Calibri"/>
                      <w:color w:val="000000"/>
                      <w:sz w:val="22"/>
                    </w:rPr>
                    <w:t xml:space="preserve">337-474-5355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GULF STREAM MANOR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10/23/2023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REVISED TOTAL COLIFORM RULE (RTCR)</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REPORTING, ASSESSMENT FORMS (RTCR)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0.0 - 1.44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2.22 - 3.72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1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0.15 - 0.28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0.11 - 0.12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7.42 - 7.64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SOUTH</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9/11/2022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GULF STREAM MANOR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