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CORBINA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CORBINA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ALLAN CROSS</w:t>
                  </w:r>
                  <w:r>
                    <w:rPr>
                      <w:rFonts w:ascii="Calibri" w:hAnsi="Calibri" w:eastAsia="Calibri"/>
                      <w:color w:val="000000"/>
                      <w:sz w:val="22"/>
                    </w:rPr>
                    <w:t xml:space="preserve"> at  </w:t>
                  </w:r>
                  <w:r>
                    <w:rPr>
                      <w:rFonts w:ascii="Calibri" w:hAnsi="Calibri" w:eastAsia="Calibri"/>
                      <w:color w:val="000000"/>
                      <w:sz w:val="22"/>
                    </w:rPr>
                    <w:t xml:space="preserve">337-802-8032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CORBINA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 LOTS 1 &amp;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 LOTS 1 &amp;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CORBINA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