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12 WARD 3</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LA1019126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12 WARD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12 WARD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3961 HENRY PUGH</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VERMILION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3961 HENRY PUGH</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VERMILION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71 - 91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0.32 - 0.82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6.56 - 7.73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12 WARD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