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 &amp; P MH &amp; RV PARK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 &amp; P MH &amp; RV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PRESTON RICHARD</w:t>
                  </w:r>
                  <w:r>
                    <w:rPr>
                      <w:rFonts w:ascii="Calibri" w:hAnsi="Calibri" w:eastAsia="Calibri"/>
                      <w:color w:val="000000"/>
                      <w:sz w:val="22"/>
                    </w:rPr>
                    <w:t xml:space="preserve"> at  </w:t>
                  </w:r>
                  <w:r>
                    <w:rPr>
                      <w:rFonts w:ascii="Calibri" w:hAnsi="Calibri" w:eastAsia="Calibri"/>
                      <w:color w:val="000000"/>
                      <w:sz w:val="22"/>
                    </w:rPr>
                    <w:t xml:space="preserve">337-302-1554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 &amp; P MH &amp; RV PARK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3 - 8</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7.41 - 7.47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10/11/2023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 &amp; P MH &amp; RV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