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WATERWORKS DIST. NO. 10 OF WARD 7</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WATERWORKS DIST. NO. 10 OF WARD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WATERWORKS DIST. NO. 10 OF WARD 7</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BENOIT</w:t>
                  </w:r>
                  <w:r>
                    <w:rPr>
                      <w:rFonts w:ascii="Calibri" w:hAnsi="Calibri" w:eastAsia="Calibri"/>
                      <w:color w:val="000000"/>
                      <w:sz w:val="22"/>
                    </w:rPr>
                    <w:t xml:space="preserve"> at  </w:t>
                  </w:r>
                  <w:r>
                    <w:rPr>
                      <w:rFonts w:ascii="Calibri" w:hAnsi="Calibri" w:eastAsia="Calibri"/>
                      <w:color w:val="000000"/>
                      <w:sz w:val="22"/>
                    </w:rPr>
                    <w:t xml:space="preserve">337-589-9333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WATERWORKS DIST. NO. 10 OF WARD 7</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2334 HWY 109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3409 NIBLETT BLUFF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2334 HWY 109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3409 NIBLETT BLUFF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8.61 - 8.74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WATERWORKS DIST. NO. 10 OF WARD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