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COUNTRY PINES SOUTH SUBDIVISION WS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LA1019129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COUNTRY PINES SOUTH SUBDIVISION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TUNA 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TUNA 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COUNTRY PINES SOUTH SUBDIVISION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0.08 - 2.14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2150 W TANK FARM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7625 SPECK</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2150 W TANK FARM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7625 SPECK</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38 - 67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0.21 - 0.28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0.22 - 0.24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6.83 - 6.93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COUNTRY PINES SOUTH SUBDIVISION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