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MAPLEWOOD PLACE PARK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LA2019167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MAPLEWOOD PLACE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LA2019167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PAMELA ABIDE</w:t>
                  </w:r>
                  <w:r>
                    <w:rPr>
                      <w:rFonts w:ascii="Calibri" w:hAnsi="Calibri" w:eastAsia="Calibri"/>
                      <w:color w:val="000000"/>
                      <w:sz w:val="22"/>
                    </w:rPr>
                    <w:t xml:space="preserve"> at  </w:t>
                  </w:r>
                  <w:r>
                    <w:rPr>
                      <w:rFonts w:ascii="Calibri" w:hAnsi="Calibri" w:eastAsia="Calibri"/>
                      <w:color w:val="000000"/>
                      <w:sz w:val="22"/>
                    </w:rPr>
                    <w:t xml:space="preserve">337-888-3002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MAPLEWOOD PLACE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1.69 - 2.91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199</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80</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199</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80</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1.16 - 1.91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0.41 - 0.55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6.09 - 6.39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0.66 - 1.31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0.19 - 0.47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MAPLEWOOD PLACE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