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CLARKS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CLARKS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(MAIN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(MAIN PLANT/STAND-BY)</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(SCHOOL HOUSE)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JESSICA MORRIS</w:t>
                  </w:r>
                  <w:r>
                    <w:rPr>
                      <w:rFonts w:ascii="Calibri" w:hAnsi="Calibri" w:eastAsia="Calibri"/>
                      <w:color w:val="000000"/>
                      <w:sz w:val="22"/>
                    </w:rPr>
                    <w:t xml:space="preserve"> at  </w:t>
                  </w:r>
                  <w:r>
                    <w:rPr>
                      <w:rFonts w:ascii="Calibri" w:hAnsi="Calibri" w:eastAsia="Calibri"/>
                      <w:color w:val="000000"/>
                      <w:sz w:val="22"/>
                    </w:rPr>
                    <w:t xml:space="preserve">318-649-7218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CLARKS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12/31/2020 - 12/30/2023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11/15/2022 - 2/19/2023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1.37 - 2.24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2017 - 2020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2017 - 2020</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 OUACHITA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547 &amp; HESTER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232 OUACHITA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547 &amp; HESTER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2.07 - 2.28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6.26 - 6.88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CLARKS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