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COLUMBIA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LA1021002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COLUMBIA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LA1021002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#10</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HANNAH SPRINGER</w:t>
                  </w:r>
                  <w:r>
                    <w:rPr>
                      <w:rFonts w:ascii="Calibri" w:hAnsi="Calibri" w:eastAsia="Calibri"/>
                      <w:color w:val="000000"/>
                      <w:sz w:val="22"/>
                    </w:rPr>
                    <w:t xml:space="preserve"> at  </w:t>
                  </w:r>
                  <w:r>
                    <w:rPr>
                      <w:rFonts w:ascii="Calibri" w:hAnsi="Calibri" w:eastAsia="Calibri"/>
                      <w:color w:val="000000"/>
                      <w:sz w:val="22"/>
                    </w:rPr>
                    <w:t xml:space="preserve">318-649-6174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COLUMBIA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11/17/2023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1.0 - 1.96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2.04 - 4.25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774 FISHER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PEARL AT BANNISTER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774 FISHER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PEARL AT BANNISTER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5.35 - 7.43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5.96 - 6.04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COLUMBIA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