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COLUMBIA HEIGHTS WATER DISTRICT</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LA1021003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COLUMBIA HEIGHTS WATER DISTRICT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LA1021003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LOUIS CHAMPAGNE</w:t>
                  </w:r>
                  <w:r>
                    <w:rPr>
                      <w:rFonts w:ascii="Calibri" w:hAnsi="Calibri" w:eastAsia="Calibri"/>
                      <w:color w:val="000000"/>
                      <w:sz w:val="22"/>
                    </w:rPr>
                    <w:t xml:space="preserve"> at  </w:t>
                  </w:r>
                  <w:r>
                    <w:rPr>
                      <w:rFonts w:ascii="Calibri" w:hAnsi="Calibri" w:eastAsia="Calibri"/>
                      <w:color w:val="000000"/>
                      <w:sz w:val="22"/>
                    </w:rPr>
                    <w:t xml:space="preserve">318-649-5852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COLUMBIA HEIGHTS WATER DISTRICT</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1.02 - 1.56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0 - 8.48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2.43 - 4.18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7184 HIGHWAY 165 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8521 HWY 165 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7184 HIGHWAY 165 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8521 HWY 165 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20 - 32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6.05 - 6.17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25 - 67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COLUMBIA HEIGHTS WATER DISTRICT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