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EAST COLUMBIA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LA1021004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EAST COLUMBIA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LA1021004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JEFF MASTERS</w:t>
                  </w:r>
                  <w:r>
                    <w:rPr>
                      <w:rFonts w:ascii="Calibri" w:hAnsi="Calibri" w:eastAsia="Calibri"/>
                      <w:color w:val="000000"/>
                      <w:sz w:val="22"/>
                    </w:rPr>
                    <w:t xml:space="preserve"> at  </w:t>
                  </w:r>
                  <w:r>
                    <w:rPr>
                      <w:rFonts w:ascii="Calibri" w:hAnsi="Calibri" w:eastAsia="Calibri"/>
                      <w:color w:val="000000"/>
                      <w:sz w:val="22"/>
                    </w:rPr>
                    <w:t xml:space="preserve">318-649-2788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EAST COLUMBIA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0.61 - 1.81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HORSE SHOE LN @ HWY 559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6.7 - 12.4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HOT SHOT RD @ HWY 559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5.2 - 6.6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HORSE SHOE LN @ HWY 559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18.7 - 27.6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HOT SHOT RD @ HWY 559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14.6 - 24.8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1.98 - 4.74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5.89 - 6.2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EAST COLUMBIA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