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GRAYSON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GRAYSON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WANDA STOWE</w:t>
                  </w:r>
                  <w:r>
                    <w:rPr>
                      <w:rFonts w:ascii="Calibri" w:hAnsi="Calibri" w:eastAsia="Calibri"/>
                      <w:color w:val="000000"/>
                      <w:sz w:val="22"/>
                    </w:rPr>
                    <w:t xml:space="preserve"> at  </w:t>
                  </w:r>
                  <w:r>
                    <w:rPr>
                      <w:rFonts w:ascii="Calibri" w:hAnsi="Calibri" w:eastAsia="Calibri"/>
                      <w:color w:val="000000"/>
                      <w:sz w:val="22"/>
                    </w:rPr>
                    <w:t xml:space="preserve">318-649-7148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GRAYSON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8765 HWY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14.6 - 17.5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850 &amp; MIXON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8.2 - 30.3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8765 HWY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53.6 - 54.7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850 &amp; MIXON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33.7 - 121.9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6.83 - 7.08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EMER CONN TO COLUMBIA HEIGHTS LA1021003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WELLS 1 2 &amp;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(NEW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WELLS 1 2 &amp;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GRAYSON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