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HEBERT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HEBERT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EMERGENCY CONN. TO LA1083012 ARCHIBALD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5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DALE SELLERS</w:t>
                  </w:r>
                  <w:r>
                    <w:rPr>
                      <w:rFonts w:ascii="Calibri" w:hAnsi="Calibri" w:eastAsia="Calibri"/>
                      <w:color w:val="000000"/>
                      <w:sz w:val="22"/>
                    </w:rPr>
                    <w:t xml:space="preserve"> at  </w:t>
                  </w:r>
                  <w:r>
                    <w:rPr>
                      <w:rFonts w:ascii="Calibri" w:hAnsi="Calibri" w:eastAsia="Calibri"/>
                      <w:color w:val="000000"/>
                      <w:sz w:val="22"/>
                    </w:rPr>
                    <w:t xml:space="preserve">318-649-0409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HEBERT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6276 HWY 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PUCKETT BEND ROAD @ HIGHWAY 848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6276 HWY 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PUCKETT BEND ROAD @ HIGHWAY 848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6.66 - 6.69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HEBERT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