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HOLUM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HOLUM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EDWARD MALCOMB</w:t>
                  </w:r>
                  <w:r>
                    <w:rPr>
                      <w:rFonts w:ascii="Calibri" w:hAnsi="Calibri" w:eastAsia="Calibri"/>
                      <w:color w:val="000000"/>
                      <w:sz w:val="22"/>
                    </w:rPr>
                    <w:t xml:space="preserve"> at  </w:t>
                  </w:r>
                  <w:r>
                    <w:rPr>
                      <w:rFonts w:ascii="Calibri" w:hAnsi="Calibri" w:eastAsia="Calibri"/>
                      <w:color w:val="000000"/>
                      <w:sz w:val="22"/>
                    </w:rPr>
                    <w:t xml:space="preserve">318-649-5575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HOLUM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3297 LA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LA849&amp;WATERBIND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39.3 - 50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3297 LA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0.69 - 49.1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LA849&amp;WATERBIND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65.6 - 99.9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7.19 - 7.71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HOLUM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