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KELLY WATER DISTRICT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LA1021008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KELLY WATER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LA1021008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BILL BRIDWELL</w:t>
                  </w:r>
                  <w:r>
                    <w:rPr>
                      <w:rFonts w:ascii="Calibri" w:hAnsi="Calibri" w:eastAsia="Calibri"/>
                      <w:color w:val="000000"/>
                      <w:sz w:val="22"/>
                    </w:rPr>
                    <w:t xml:space="preserve"> at  </w:t>
                  </w:r>
                  <w:r>
                    <w:rPr>
                      <w:rFonts w:ascii="Calibri" w:hAnsi="Calibri" w:eastAsia="Calibri"/>
                      <w:color w:val="000000"/>
                      <w:sz w:val="22"/>
                    </w:rPr>
                    <w:t xml:space="preserve">318-649-6844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KELLY WATER DISTRICT</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0.5 - 1.81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12914 US 165 SOUTH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229 GRIVETTE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12914 US 165 SOUTH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229 GRIVETTE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8.48 - 8.62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KELLY WATER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