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COTTON PLANT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LA1021009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COTTON PLANT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LA1021009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MARIE CHILDRESS</w:t>
                  </w:r>
                  <w:r>
                    <w:rPr>
                      <w:rFonts w:ascii="Calibri" w:hAnsi="Calibri" w:eastAsia="Calibri"/>
                      <w:color w:val="000000"/>
                      <w:sz w:val="22"/>
                    </w:rPr>
                    <w:t xml:space="preserve"> at  </w:t>
                  </w:r>
                  <w:r>
                    <w:rPr>
                      <w:rFonts w:ascii="Calibri" w:hAnsi="Calibri" w:eastAsia="Calibri"/>
                      <w:color w:val="000000"/>
                      <w:sz w:val="22"/>
                    </w:rPr>
                    <w:t xml:space="preserve">318-495-3072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COTTON PLANT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9/22/2022 - 2/28/2023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0.51 - 1.84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0.588 - 1.404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3 - 5.36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0.588 - 0.646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176 CHILDRESS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126 @ SHORT HATTEN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1.6 - 5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176 CHILDRESS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6.8 - 13.5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126 @ SHORT HATTEN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8.9 - 15.5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7.22 - 7.67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44 - 83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make a reasonable effort to ensure that only customers who comply with mandatory containment practices connect or remain connected to its water supply.;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COTTON PLANT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