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VIXEN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VIXEN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(NEW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TOMMIE CHATHAM</w:t>
                  </w:r>
                  <w:r>
                    <w:rPr>
                      <w:rFonts w:ascii="Calibri" w:hAnsi="Calibri" w:eastAsia="Calibri"/>
                      <w:color w:val="000000"/>
                      <w:sz w:val="22"/>
                    </w:rPr>
                    <w:t xml:space="preserve"> at  </w:t>
                  </w:r>
                  <w:r>
                    <w:rPr>
                      <w:rFonts w:ascii="Calibri" w:hAnsi="Calibri" w:eastAsia="Calibri"/>
                      <w:color w:val="000000"/>
                      <w:sz w:val="22"/>
                    </w:rPr>
                    <w:t xml:space="preserve">318-435-5999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VIXEN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HAA5</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JIM REEVES @ BELLE COTE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67.6 - 207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ZOAR AT HWY 499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98.8 - 236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JIM REEVES @ BELLE COTE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74.7 - 265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ZOAR AT HWY 499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99.3 - 304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(SOUTH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(NEW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VIXEN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