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CONNECTION W/CAMERON WWD #10 LA1023005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OLD TOWN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27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FEWELL</w:t>
                  </w:r>
                  <w:r>
                    <w:rPr>
                      <w:rFonts w:ascii="Calibri" w:hAnsi="Calibri" w:eastAsia="Calibri"/>
                      <w:color w:val="000000"/>
                      <w:sz w:val="22"/>
                    </w:rPr>
                    <w:t xml:space="preserve"> at  </w:t>
                  </w:r>
                  <w:r>
                    <w:rPr>
                      <w:rFonts w:ascii="Calibri" w:hAnsi="Calibri" w:eastAsia="Calibri"/>
                      <w:color w:val="000000"/>
                      <w:sz w:val="22"/>
                    </w:rPr>
                    <w:t xml:space="preserve">337-762-3935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0.214 - 0.467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0.214 - 0.467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DELTRA HARDIN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DELTRA HARDIN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60.2 - 66.6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53 - 60.6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6.94 - 7.02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