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WW DISTRICT 7</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WW DISTRICT 7</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OFFICE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ROY BAILEY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TOWER RD/LEBLANC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JOSEPH BACCIGALOPI</w:t>
                  </w:r>
                  <w:r>
                    <w:rPr>
                      <w:rFonts w:ascii="Calibri" w:hAnsi="Calibri" w:eastAsia="Calibri"/>
                      <w:color w:val="000000"/>
                      <w:sz w:val="22"/>
                    </w:rPr>
                    <w:t xml:space="preserve"> at  </w:t>
                  </w:r>
                  <w:r>
                    <w:rPr>
                      <w:rFonts w:ascii="Calibri" w:hAnsi="Calibri" w:eastAsia="Calibri"/>
                      <w:color w:val="000000"/>
                      <w:sz w:val="22"/>
                    </w:rPr>
                    <w:t xml:space="preserve">337-542-4718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WW DISTRICT 7</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6595 W. CREOLE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 E. CREOLE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15.4 - 28.3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6595 W. CREOLE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53.4 - 82.7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 E. CREOLE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127 - 170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6.26 - 7.06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LEBLANC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LEBLANC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ROY BAILEY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ROY BAILEY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WW DISTRICT 7</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