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CAMERON PARISH WW DISTRICT 10</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LA1023005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CAMERON PARISH WW DISTRICT 10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LA1023005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LOW</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NATHAN GRIFFITH</w:t>
                  </w:r>
                  <w:r>
                    <w:rPr>
                      <w:rFonts w:ascii="Calibri" w:hAnsi="Calibri" w:eastAsia="Calibri"/>
                      <w:color w:val="000000"/>
                      <w:sz w:val="22"/>
                    </w:rPr>
                    <w:t xml:space="preserve"> at  </w:t>
                  </w:r>
                  <w:r>
                    <w:rPr>
                      <w:rFonts w:ascii="Calibri" w:hAnsi="Calibri" w:eastAsia="Calibri"/>
                      <w:color w:val="000000"/>
                      <w:sz w:val="22"/>
                    </w:rPr>
                    <w:t xml:space="preserve">337-569-2110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CAMERON PARISH WW DISTRICT 10</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0.51 - 0.92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DEEP BAYOU</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GULF BEACH HIGHWAY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DEEP BAYOU</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GULF BEACH HIGHWAY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44 - 81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0.11 - 0.21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6.67 - 6.75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CAMERON PARISH WW DISTRICT 10</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