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9</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9</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MURIA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LITTLE CHENIER - MIDDLE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LITTLE CHENIER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LITTLE CHENIER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BACCIGALOPI</w:t>
                  </w:r>
                  <w:r>
                    <w:rPr>
                      <w:rFonts w:ascii="Calibri" w:hAnsi="Calibri" w:eastAsia="Calibri"/>
                      <w:color w:val="000000"/>
                      <w:sz w:val="22"/>
                    </w:rPr>
                    <w:t xml:space="preserve"> at  </w:t>
                  </w:r>
                  <w:r>
                    <w:rPr>
                      <w:rFonts w:ascii="Calibri" w:hAnsi="Calibri" w:eastAsia="Calibri"/>
                      <w:color w:val="000000"/>
                      <w:sz w:val="22"/>
                    </w:rPr>
                    <w:t xml:space="preserve">337-538-2440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9</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 2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17.1 - 37.6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CHENIER PERDUE RD DEAD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 2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57.3 - 115.7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CHENIER PERDUE RD DEAD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50.5 - 100.4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7.81 - 8.03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9</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