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11 - BIG LAKE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LA1023013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11 - BIG LAKE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BIG LAKE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BIG LAKE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CARL GRANGER</w:t>
                  </w:r>
                  <w:r>
                    <w:rPr>
                      <w:rFonts w:ascii="Calibri" w:hAnsi="Calibri" w:eastAsia="Calibri"/>
                      <w:color w:val="000000"/>
                      <w:sz w:val="22"/>
                    </w:rPr>
                    <w:t xml:space="preserve"> at  </w:t>
                  </w:r>
                  <w:r>
                    <w:rPr>
                      <w:rFonts w:ascii="Calibri" w:hAnsi="Calibri" w:eastAsia="Calibri"/>
                      <w:color w:val="000000"/>
                      <w:sz w:val="22"/>
                    </w:rPr>
                    <w:t xml:space="preserve">337-598-3439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11 - BIG LAKE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 MARTIN HEBERT ST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8.5 - 30.3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384 DEATONVILLE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10.1 - 27.5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351 MARTIN HEBERT ST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45.9 - 85.5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384 DEATONVILLE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53.2 - 104.1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153 - 196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8.03 - 8.18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11 - BIG LAKE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