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BLACK RIVER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BLACK RIVER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CLOSEST TO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BY GR001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 FREEMAN</w:t>
                  </w:r>
                  <w:r>
                    <w:rPr>
                      <w:rFonts w:ascii="Calibri" w:hAnsi="Calibri" w:eastAsia="Calibri"/>
                      <w:color w:val="000000"/>
                      <w:sz w:val="22"/>
                    </w:rPr>
                    <w:t xml:space="preserve"> at  </w:t>
                  </w:r>
                  <w:r>
                    <w:rPr>
                      <w:rFonts w:ascii="Calibri" w:hAnsi="Calibri" w:eastAsia="Calibri"/>
                      <w:color w:val="000000"/>
                      <w:sz w:val="22"/>
                    </w:rPr>
                    <w:t xml:space="preserve">318-481-3933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BLACK RIVER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1.33 - 3.16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 @ DELTA GIN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 @ DELTA GIN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 @ HWY 3037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6.42 - 6.45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BLACK RIVER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