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HARRISONBURG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HARRISONBURG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TUBRE</w:t>
                  </w:r>
                  <w:r>
                    <w:rPr>
                      <w:rFonts w:ascii="Calibri" w:hAnsi="Calibri" w:eastAsia="Calibri"/>
                      <w:color w:val="000000"/>
                      <w:sz w:val="22"/>
                    </w:rPr>
                    <w:t xml:space="preserve"> at  </w:t>
                  </w:r>
                  <w:r>
                    <w:rPr>
                      <w:rFonts w:ascii="Calibri" w:hAnsi="Calibri" w:eastAsia="Calibri"/>
                      <w:color w:val="000000"/>
                      <w:sz w:val="22"/>
                    </w:rPr>
                    <w:t xml:space="preserve">318-744-5794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HARRISONBURG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11/9/2023 - 10/31/2023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CONSUMER NOTICE (LCR)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0.06 - 2.91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2.48 - 2.78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8733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13 - 17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8733 HWY 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59.1 - 97.6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124</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31.8 - 45.3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122 - 348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7.06 - 8.02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HARRISONBURG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