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JONESVILLE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LA1025006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JONESVILLE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LA1025006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DAVIS WELL NEW</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INDUSTRIAL PARK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SCOTT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LORIA HOLLINS</w:t>
                  </w:r>
                  <w:r>
                    <w:rPr>
                      <w:rFonts w:ascii="Calibri" w:hAnsi="Calibri" w:eastAsia="Calibri"/>
                      <w:color w:val="000000"/>
                      <w:sz w:val="22"/>
                    </w:rPr>
                    <w:t xml:space="preserve"> at  </w:t>
                  </w:r>
                  <w:r>
                    <w:rPr>
                      <w:rFonts w:ascii="Calibri" w:hAnsi="Calibri" w:eastAsia="Calibri"/>
                      <w:color w:val="000000"/>
                      <w:sz w:val="22"/>
                    </w:rPr>
                    <w:t xml:space="preserve">318-339-8596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JONESVILLE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0.16 - 5.5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800 AUDUBON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 THIRD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800 AUDUBON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6.09 - 7.46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JONESVILLE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