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LELAND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LA1025007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LELAND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LA1025007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DOWNHILL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UPHILL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TREY PECK</w:t>
                  </w:r>
                  <w:r>
                    <w:rPr>
                      <w:rFonts w:ascii="Calibri" w:hAnsi="Calibri" w:eastAsia="Calibri"/>
                      <w:color w:val="000000"/>
                      <w:sz w:val="22"/>
                    </w:rPr>
                    <w:t xml:space="preserve"> at  </w:t>
                  </w:r>
                  <w:r>
                    <w:rPr>
                      <w:rFonts w:ascii="Calibri" w:hAnsi="Calibri" w:eastAsia="Calibri"/>
                      <w:color w:val="000000"/>
                      <w:sz w:val="22"/>
                    </w:rPr>
                    <w:t xml:space="preserve">318-389-5721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LELAND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0.53 - 5.8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0.813 - 1.2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0.813 - 1.01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4377 HIGHWAY 913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DOTY RD @ MOSSY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4377 HIGHWAY 913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DOTY RD @ MOSSY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6.49 - 7.06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DISINFECTION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DISINFECTION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LELAND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