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SANDY LAKE WATER SUPPLY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LA1025008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SANDY LAKE WATER SUPPLY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LA1025008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HOWARD HARDIE</w:t>
                  </w:r>
                  <w:r>
                    <w:rPr>
                      <w:rFonts w:ascii="Calibri" w:hAnsi="Calibri" w:eastAsia="Calibri"/>
                      <w:color w:val="000000"/>
                      <w:sz w:val="22"/>
                    </w:rPr>
                    <w:t xml:space="preserve"> at  </w:t>
                  </w:r>
                  <w:r>
                    <w:rPr>
                      <w:rFonts w:ascii="Calibri" w:hAnsi="Calibri" w:eastAsia="Calibri"/>
                      <w:color w:val="000000"/>
                      <w:sz w:val="22"/>
                    </w:rPr>
                    <w:t xml:space="preserve">318-339-7380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SANDY LAKE WATER SUPPLY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1.26 - 2.39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 BROWN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165 ERNEST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129 BROWN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165 ERNEST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0.09 - 0.16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6.15 - 6.25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14 - 18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SANDY LAKE WATER SUPPLY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