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SICILY ISLAND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LA1025009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SICILY ISLAND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LA1025009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#1 - 6BBK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#4 - 6DJU</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WALTER KRAUSE</w:t>
                  </w:r>
                  <w:r>
                    <w:rPr>
                      <w:rFonts w:ascii="Calibri" w:hAnsi="Calibri" w:eastAsia="Calibri"/>
                      <w:color w:val="000000"/>
                      <w:sz w:val="22"/>
                    </w:rPr>
                    <w:t xml:space="preserve"> at  </w:t>
                  </w:r>
                  <w:r>
                    <w:rPr>
                      <w:rFonts w:ascii="Calibri" w:hAnsi="Calibri" w:eastAsia="Calibri"/>
                      <w:color w:val="000000"/>
                      <w:sz w:val="22"/>
                    </w:rPr>
                    <w:t xml:space="preserve">318-389-4472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SICILY ISLAND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11/21/2022 - 11/28/2023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0.09 - 1.83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SICILY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 HIGHWAY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SICILY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 HIGHWAY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8.05 - 8.09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DISINFECTION WELL 1 &amp;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DISINFECTION WELL 1 &amp;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SICILY ISLAND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