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ATHENS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ATHENS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ANN BROWN</w:t>
                  </w:r>
                  <w:r>
                    <w:rPr>
                      <w:rFonts w:ascii="Calibri" w:hAnsi="Calibri" w:eastAsia="Calibri"/>
                      <w:color w:val="000000"/>
                      <w:sz w:val="22"/>
                    </w:rPr>
                    <w:t xml:space="preserve"> at  </w:t>
                  </w:r>
                  <w:r>
                    <w:rPr>
                      <w:rFonts w:ascii="Calibri" w:hAnsi="Calibri" w:eastAsia="Calibri"/>
                      <w:color w:val="000000"/>
                      <w:sz w:val="22"/>
                    </w:rPr>
                    <w:t xml:space="preserve">318-258-5275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ATHENS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0.0 - 2.89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14683 HWY 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13.7 - 23.1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9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16.5 - 22.9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14683 HWY 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35.8 - 49.6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9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38.4 - 61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ATHENS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