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HAYNESVILLE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LA1027002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HAYNESVILLE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LA1027002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TRACK FIELD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HIGHWAY 79</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RODERICK HAMPTON</w:t>
                  </w:r>
                  <w:r>
                    <w:rPr>
                      <w:rFonts w:ascii="Calibri" w:hAnsi="Calibri" w:eastAsia="Calibri"/>
                      <w:color w:val="000000"/>
                      <w:sz w:val="22"/>
                    </w:rPr>
                    <w:t xml:space="preserve"> at  </w:t>
                  </w:r>
                  <w:r>
                    <w:rPr>
                      <w:rFonts w:ascii="Calibri" w:hAnsi="Calibri" w:eastAsia="Calibri"/>
                      <w:color w:val="000000"/>
                      <w:sz w:val="22"/>
                    </w:rPr>
                    <w:t xml:space="preserve">318-624-0911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HAYNESVILLE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7/6/2023 - 7/12/2023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0.4 - 1.42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199 HAYNES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915 FRANCES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199 HAYNES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915 FRANCES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HAYNESVILLE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