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HOMER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HOMER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XANTHE SEALS</w:t>
                  </w:r>
                  <w:r>
                    <w:rPr>
                      <w:rFonts w:ascii="Calibri" w:hAnsi="Calibri" w:eastAsia="Calibri"/>
                      <w:color w:val="000000"/>
                      <w:sz w:val="22"/>
                    </w:rPr>
                    <w:t xml:space="preserve"> at  </w:t>
                  </w:r>
                  <w:r>
                    <w:rPr>
                      <w:rFonts w:ascii="Calibri" w:hAnsi="Calibri" w:eastAsia="Calibri"/>
                      <w:color w:val="000000"/>
                      <w:sz w:val="22"/>
                    </w:rPr>
                    <w:t xml:space="preserve">318-927-3555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HOMER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4/21/2023 - 4/20/2023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DIALYSIS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EBENEZER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DIALYSIS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EBENEZER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0.44 - 2.21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5.64 - 6.06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SW MAYFIELD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CAVER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HOMER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