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LISBON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LISBON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TANNER</w:t>
                  </w:r>
                  <w:r>
                    <w:rPr>
                      <w:rFonts w:ascii="Calibri" w:hAnsi="Calibri" w:eastAsia="Calibri"/>
                      <w:color w:val="000000"/>
                      <w:sz w:val="22"/>
                    </w:rPr>
                    <w:t xml:space="preserve"> at  </w:t>
                  </w:r>
                  <w:r>
                    <w:rPr>
                      <w:rFonts w:ascii="Calibri" w:hAnsi="Calibri" w:eastAsia="Calibri"/>
                      <w:color w:val="000000"/>
                      <w:sz w:val="22"/>
                    </w:rPr>
                    <w:t xml:space="preserve">318-353-6114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LISBON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1.02 - 2.17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GREEN ACRES &amp; END POINT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40.8 - 49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518 &amp; YOUNG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37.9 - 51.4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GREEN ACRES &amp; END POINT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47.9 - 77.5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518 &amp; YOUNG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44.7 - 64.2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LISBON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