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CLAIBORNE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CLAIBORNE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WATSON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WHITE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LILES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LILES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ANGLIN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WATSON BACK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 AUSTIN</w:t>
                  </w:r>
                  <w:r>
                    <w:rPr>
                      <w:rFonts w:ascii="Calibri" w:hAnsi="Calibri" w:eastAsia="Calibri"/>
                      <w:color w:val="000000"/>
                      <w:sz w:val="22"/>
                    </w:rPr>
                    <w:t xml:space="preserve"> at  </w:t>
                  </w:r>
                  <w:r>
                    <w:rPr>
                      <w:rFonts w:ascii="Calibri" w:hAnsi="Calibri" w:eastAsia="Calibri"/>
                      <w:color w:val="000000"/>
                      <w:sz w:val="22"/>
                    </w:rPr>
                    <w:t xml:space="preserve">318-258-4151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CLAIBORNE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HOOD TOWN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HOOD TOWN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CLAIBORNE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