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 HILL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 HILL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BACK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TAMI CARTER</w:t>
                  </w:r>
                  <w:r>
                    <w:rPr>
                      <w:rFonts w:ascii="Calibri" w:hAnsi="Calibri" w:eastAsia="Calibri"/>
                      <w:color w:val="000000"/>
                      <w:sz w:val="22"/>
                    </w:rPr>
                    <w:t xml:space="preserve"> at  </w:t>
                  </w:r>
                  <w:r>
                    <w:rPr>
                      <w:rFonts w:ascii="Calibri" w:hAnsi="Calibri" w:eastAsia="Calibri"/>
                      <w:color w:val="000000"/>
                      <w:sz w:val="22"/>
                    </w:rPr>
                    <w:t xml:space="preserve">318-548-4753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 HILL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1.28 - 2.67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802 CAMP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 WINKLER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802 CAMP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5.77 - 5.95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 HILL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