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CENTRAL CLAIBORNE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CENTRAL CLAIBORNE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LINDSEY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DETENTION CENTER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ARIZONA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TAMI CARTER</w:t>
                  </w:r>
                  <w:r>
                    <w:rPr>
                      <w:rFonts w:ascii="Calibri" w:hAnsi="Calibri" w:eastAsia="Calibri"/>
                      <w:color w:val="000000"/>
                      <w:sz w:val="22"/>
                    </w:rPr>
                    <w:t xml:space="preserve"> at  </w:t>
                  </w:r>
                  <w:r>
                    <w:rPr>
                      <w:rFonts w:ascii="Calibri" w:hAnsi="Calibri" w:eastAsia="Calibri"/>
                      <w:color w:val="000000"/>
                      <w:sz w:val="22"/>
                    </w:rPr>
                    <w:t xml:space="preserve">318-548-4753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CENTRAL CLAIBORNE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CHAT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LA540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3.2 - 10.6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CHAT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4.9 - 11.8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LA540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8.4 - 33.3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0.17 - 3.75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5.48 - 6.29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0.12 - 3.84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CENTRAL CLAIBORNE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