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SUMMERFIELD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SUMMERFIELD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(STANDPIPE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(GREER SITE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COLQUITT RD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(HEBRON/CRAMER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DARRELL PEPPER</w:t>
                  </w:r>
                  <w:r>
                    <w:rPr>
                      <w:rFonts w:ascii="Calibri" w:hAnsi="Calibri" w:eastAsia="Calibri"/>
                      <w:color w:val="000000"/>
                      <w:sz w:val="22"/>
                    </w:rPr>
                    <w:t xml:space="preserve"> at  </w:t>
                  </w:r>
                  <w:r>
                    <w:rPr>
                      <w:rFonts w:ascii="Calibri" w:hAnsi="Calibri" w:eastAsia="Calibri"/>
                      <w:color w:val="000000"/>
                      <w:sz w:val="22"/>
                    </w:rPr>
                    <w:t xml:space="preserve">318-548-5314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SUMMERFIELD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0.51 - 1.68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964 HORSESHOE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4.9 - 20.3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SID LEWIS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964 HORSESHOE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27.3 - 46.7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SID LEWIS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10.9 - 14.1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7.91 - 8.43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SUMMERFIELD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