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MIDDLE FORK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LA1027012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MIDDLE FORK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LA1027012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PLANT SITE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EAST SITE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JERRY BAILEY</w:t>
                  </w:r>
                  <w:r>
                    <w:rPr>
                      <w:rFonts w:ascii="Calibri" w:hAnsi="Calibri" w:eastAsia="Calibri"/>
                      <w:color w:val="000000"/>
                      <w:sz w:val="22"/>
                    </w:rPr>
                    <w:t xml:space="preserve"> at  </w:t>
                  </w:r>
                  <w:r>
                    <w:rPr>
                      <w:rFonts w:ascii="Calibri" w:hAnsi="Calibri" w:eastAsia="Calibri"/>
                      <w:color w:val="000000"/>
                      <w:sz w:val="22"/>
                    </w:rPr>
                    <w:t xml:space="preserve">318-927-3687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MIDDLE FORK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0.0 - 2.17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0.797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0 - 0.797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0.797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0 - 0.797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GREER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4 - 6.9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HEBRON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3 - 9.1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GREER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1 - 5.4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HEBRON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1.6 - 23.4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8.14 - 8.19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24" w:hRule="atLeast"/>
        </w:trPr>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We found coliforms indicating the need to look for potential problems in water treatment or distribution. When this occurs, we are required to conduct assessment(s) to identify problems and to correct any problems that were found during these assessments.</w:t>
                  </w:r>
                  <w:r>
                    <w:rPr>
                      <w:rFonts w:ascii="Calibri" w:hAnsi="Calibri" w:eastAsia="Calibri"/>
                      <w:color w:val="000000"/>
                      <w:sz w:val="22"/>
                    </w:rPr>
                    <w:br/>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24"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past year we were required to conduct  Level 1 assessment(s). </w:t>
                  </w:r>
                  <w:r>
                    <w:rPr>
                      <w:rFonts w:ascii="Calibri" w:hAnsi="Calibri" w:eastAsia="Calibri"/>
                      <w:color w:val="000000"/>
                      <w:sz w:val="22"/>
                    </w:rPr>
                    <w:t xml:space="preserve">1</w:t>
                  </w:r>
                  <w:r>
                    <w:rPr>
                      <w:rFonts w:ascii="Calibri" w:hAnsi="Calibri" w:eastAsia="Calibri"/>
                      <w:color w:val="000000"/>
                      <w:sz w:val="22"/>
                    </w:rPr>
                    <w:t xml:space="preserve"> Level 1 assessment(s) were completed. In addition, we were required to take </w:t>
                  </w:r>
                  <w:r>
                    <w:rPr>
                      <w:rFonts w:ascii="Calibri" w:hAnsi="Calibri" w:eastAsia="Calibri"/>
                      <w:color w:val="000000"/>
                      <w:sz w:val="22"/>
                    </w:rPr>
                    <w:t xml:space="preserve">0</w:t>
                  </w:r>
                  <w:r>
                    <w:rPr>
                      <w:rFonts w:ascii="Calibri" w:hAnsi="Calibri" w:eastAsia="Calibri"/>
                      <w:color w:val="000000"/>
                      <w:sz w:val="22"/>
                    </w:rPr>
                    <w:t xml:space="preserve"> corrective actions and we completed </w:t>
                  </w:r>
                  <w:r>
                    <w:rPr>
                      <w:rFonts w:ascii="Calibri" w:hAnsi="Calibri" w:eastAsia="Calibri"/>
                      <w:color w:val="000000"/>
                      <w:sz w:val="22"/>
                    </w:rPr>
                    <w:t xml:space="preserve">0</w:t>
                  </w:r>
                  <w:r>
                    <w:rPr>
                      <w:rFonts w:ascii="Calibri" w:hAnsi="Calibri" w:eastAsia="Calibri"/>
                      <w:color w:val="000000"/>
                      <w:sz w:val="22"/>
                    </w:rPr>
                    <w:t xml:space="preserve"> of these actions.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7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MIDDLE FORK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