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WARD NINE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LA1027013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WARD NINE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LA1027013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MATTHEW SPOONER</w:t>
                  </w:r>
                  <w:r>
                    <w:rPr>
                      <w:rFonts w:ascii="Calibri" w:hAnsi="Calibri" w:eastAsia="Calibri"/>
                      <w:color w:val="000000"/>
                      <w:sz w:val="22"/>
                    </w:rPr>
                    <w:t xml:space="preserve"> at  </w:t>
                  </w:r>
                  <w:r>
                    <w:rPr>
                      <w:rFonts w:ascii="Calibri" w:hAnsi="Calibri" w:eastAsia="Calibri"/>
                      <w:color w:val="000000"/>
                      <w:sz w:val="22"/>
                    </w:rPr>
                    <w:t xml:space="preserve">870-843-0168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WARD NINE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0.2 - 4.6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9 &amp; N. FELLOWSHIP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8.7 - 15.1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SCOTLAND @ HOLLY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9.6 - 16.2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9 &amp; N. FELLOWSHIP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39.5 - 57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SCOTLAND @ HOLLY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49.9 - 68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17.7 - 23.4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8.02 - 8.41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WARD NINE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