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LEATHERMAN CREEK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LEATHERMAN 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FORD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WPA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HAYNES</w:t>
                  </w:r>
                  <w:r>
                    <w:rPr>
                      <w:rFonts w:ascii="Calibri" w:hAnsi="Calibri" w:eastAsia="Calibri"/>
                      <w:color w:val="000000"/>
                      <w:sz w:val="22"/>
                    </w:rPr>
                    <w:t xml:space="preserve"> at  </w:t>
                  </w:r>
                  <w:r>
                    <w:rPr>
                      <w:rFonts w:ascii="Calibri" w:hAnsi="Calibri" w:eastAsia="Calibri"/>
                      <w:color w:val="000000"/>
                      <w:sz w:val="22"/>
                    </w:rPr>
                    <w:t xml:space="preserve">318-258-3231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LEATHERMAN CREEK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154 @ YOUNGBLOOD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ARCADIA @ DARLEY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154 @ YOUNGBLOOD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ARCADIA @ DARLEY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8.27 - 8.56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LEATHERMAN 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