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CONCORDIA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CONCORDIA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JEAN FAIRBANKS</w:t>
                  </w:r>
                  <w:r>
                    <w:rPr>
                      <w:rFonts w:ascii="Calibri" w:hAnsi="Calibri" w:eastAsia="Calibri"/>
                      <w:color w:val="000000"/>
                      <w:sz w:val="22"/>
                    </w:rPr>
                    <w:t xml:space="preserve"> at  </w:t>
                  </w:r>
                  <w:r>
                    <w:rPr>
                      <w:rFonts w:ascii="Calibri" w:hAnsi="Calibri" w:eastAsia="Calibri"/>
                      <w:color w:val="000000"/>
                      <w:sz w:val="22"/>
                    </w:rPr>
                    <w:t xml:space="preserve">318-757-4353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CONCORDIA WATERWORKS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0.02 - 3.15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1877 DOTY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19078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1877 DOTY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19078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7.33 - 7.41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CONCORDIA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